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28" w:rsidRPr="00C03266" w:rsidRDefault="00F9093E" w:rsidP="008C20CE">
      <w:pPr>
        <w:pStyle w:val="a0"/>
        <w:snapToGrid w:val="0"/>
        <w:ind w:left="0"/>
        <w:jc w:val="center"/>
        <w:outlineLvl w:val="0"/>
        <w:rPr>
          <w:rFonts w:ascii="Meiryo UI" w:eastAsia="Meiryo UI" w:hAnsi="Meiryo UI" w:cs="Meiryo UI"/>
        </w:rPr>
      </w:pPr>
      <w:bookmarkStart w:id="0" w:name="_GoBack"/>
      <w:bookmarkEnd w:id="0"/>
      <w:r w:rsidRPr="00A1511C">
        <w:rPr>
          <w:rFonts w:ascii="Meiryo UI" w:eastAsia="Meiryo UI" w:hAnsi="Meiryo UI" w:cs="Meiryo UI"/>
        </w:rPr>
        <w:t>2014年度</w:t>
      </w:r>
      <w:r w:rsidR="008C20CE" w:rsidRPr="00A1511C">
        <w:rPr>
          <w:rFonts w:ascii="Meiryo UI" w:eastAsia="Meiryo UI" w:hAnsi="Meiryo UI" w:cs="Meiryo UI"/>
        </w:rPr>
        <w:t xml:space="preserve">JCAS年次集会 </w:t>
      </w:r>
      <w:r w:rsidR="00A94419" w:rsidRPr="00C03266">
        <w:rPr>
          <w:rFonts w:ascii="Meiryo UI" w:eastAsia="Meiryo UI" w:hAnsi="Meiryo UI" w:cs="Meiryo UI" w:hint="eastAsia"/>
        </w:rPr>
        <w:t>託児</w:t>
      </w:r>
      <w:r w:rsidR="00741528" w:rsidRPr="00C03266">
        <w:rPr>
          <w:rFonts w:ascii="Meiryo UI" w:eastAsia="Meiryo UI" w:hAnsi="Meiryo UI" w:cs="Meiryo UI" w:hint="eastAsia"/>
        </w:rPr>
        <w:t>のごあんない</w:t>
      </w:r>
    </w:p>
    <w:p w:rsidR="00133020" w:rsidRPr="00A1511C" w:rsidRDefault="00133020" w:rsidP="00881BF4">
      <w:pPr>
        <w:pStyle w:val="a0"/>
        <w:snapToGrid w:val="0"/>
        <w:ind w:left="0"/>
        <w:jc w:val="center"/>
        <w:outlineLvl w:val="0"/>
        <w:rPr>
          <w:rFonts w:ascii="Meiryo UI" w:eastAsia="Meiryo UI" w:hAnsi="Meiryo UI" w:cs="Meiryo UI"/>
          <w:sz w:val="20"/>
        </w:rPr>
      </w:pPr>
    </w:p>
    <w:tbl>
      <w:tblPr>
        <w:tblpPr w:leftFromText="142" w:rightFromText="142" w:vertAnchor="page" w:horzAnchor="margin" w:tblpY="2150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163"/>
      </w:tblGrid>
      <w:tr w:rsidR="00C03266" w:rsidRPr="00C03266" w:rsidTr="0010771C">
        <w:trPr>
          <w:trHeight w:val="845"/>
        </w:trPr>
        <w:tc>
          <w:tcPr>
            <w:tcW w:w="1539" w:type="dxa"/>
            <w:vAlign w:val="center"/>
          </w:tcPr>
          <w:p w:rsidR="00133020" w:rsidRPr="00C03266" w:rsidRDefault="00133020" w:rsidP="00133020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1"/>
              </w:rPr>
              <w:t>開設日時</w:t>
            </w:r>
          </w:p>
        </w:tc>
        <w:tc>
          <w:tcPr>
            <w:tcW w:w="7163" w:type="dxa"/>
            <w:vAlign w:val="center"/>
          </w:tcPr>
          <w:p w:rsidR="003240CC" w:rsidRPr="00A1511C" w:rsidRDefault="00133020" w:rsidP="003240CC">
            <w:pPr>
              <w:pStyle w:val="a0"/>
              <w:snapToGrid w:val="0"/>
              <w:ind w:leftChars="8" w:left="19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A1511C">
              <w:rPr>
                <w:rFonts w:ascii="Meiryo UI" w:eastAsia="Meiryo UI" w:hAnsi="Meiryo UI" w:cs="Meiryo UI"/>
                <w:bCs/>
                <w:sz w:val="20"/>
              </w:rPr>
              <w:t>20</w:t>
            </w:r>
            <w:r w:rsidR="007741B6" w:rsidRPr="00A1511C">
              <w:rPr>
                <w:rFonts w:ascii="Meiryo UI" w:eastAsia="Meiryo UI" w:hAnsi="Meiryo UI" w:cs="Meiryo UI"/>
                <w:bCs/>
                <w:sz w:val="20"/>
              </w:rPr>
              <w:t>14年　 10月　31日（金）　14：30　～　16：45</w:t>
            </w:r>
          </w:p>
          <w:p w:rsidR="00133020" w:rsidRPr="00A1511C" w:rsidRDefault="007741B6" w:rsidP="003240CC">
            <w:pPr>
              <w:pStyle w:val="a0"/>
              <w:snapToGrid w:val="0"/>
              <w:ind w:leftChars="422" w:left="1013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A1511C">
              <w:rPr>
                <w:rFonts w:ascii="Meiryo UI" w:eastAsia="Meiryo UI" w:hAnsi="Meiryo UI" w:cs="Meiryo UI"/>
                <w:bCs/>
                <w:sz w:val="20"/>
              </w:rPr>
              <w:t>11月　 1日（土）　 9：00　～　17：45</w:t>
            </w:r>
          </w:p>
        </w:tc>
      </w:tr>
      <w:tr w:rsidR="00C03266" w:rsidRPr="00C03266" w:rsidTr="0010771C">
        <w:trPr>
          <w:trHeight w:val="545"/>
        </w:trPr>
        <w:tc>
          <w:tcPr>
            <w:tcW w:w="1539" w:type="dxa"/>
            <w:vAlign w:val="center"/>
          </w:tcPr>
          <w:p w:rsidR="00133020" w:rsidRPr="00C03266" w:rsidRDefault="00133020" w:rsidP="00133020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1"/>
              </w:rPr>
              <w:t>託児人数</w:t>
            </w:r>
          </w:p>
        </w:tc>
        <w:tc>
          <w:tcPr>
            <w:tcW w:w="7163" w:type="dxa"/>
            <w:vAlign w:val="center"/>
          </w:tcPr>
          <w:p w:rsidR="00133020" w:rsidRPr="00A1511C" w:rsidRDefault="00F9093E" w:rsidP="00133020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A1511C">
              <w:rPr>
                <w:rFonts w:ascii="Meiryo UI" w:eastAsia="Meiryo UI" w:hAnsi="Meiryo UI" w:cs="Meiryo UI"/>
                <w:bCs/>
                <w:sz w:val="20"/>
              </w:rPr>
              <w:t>6</w:t>
            </w:r>
            <w:r w:rsidR="00133020" w:rsidRPr="00A1511C">
              <w:rPr>
                <w:rFonts w:ascii="Meiryo UI" w:eastAsia="Meiryo UI" w:hAnsi="Meiryo UI" w:cs="Meiryo UI" w:hint="eastAsia"/>
                <w:bCs/>
                <w:sz w:val="20"/>
              </w:rPr>
              <w:t>名</w:t>
            </w:r>
            <w:r w:rsidR="00481412" w:rsidRPr="00A1511C">
              <w:rPr>
                <w:rFonts w:ascii="Meiryo UI" w:eastAsia="Meiryo UI" w:hAnsi="Meiryo UI" w:cs="Meiryo UI" w:hint="eastAsia"/>
                <w:bCs/>
                <w:sz w:val="20"/>
              </w:rPr>
              <w:t>程度</w:t>
            </w:r>
            <w:r w:rsidR="00133020" w:rsidRPr="00C03266">
              <w:rPr>
                <w:rFonts w:ascii="Meiryo UI" w:eastAsia="Meiryo UI" w:hAnsi="Meiryo UI" w:cs="Meiryo UI" w:hint="eastAsia"/>
                <w:bCs/>
                <w:sz w:val="20"/>
              </w:rPr>
              <w:t>／各日</w:t>
            </w:r>
          </w:p>
        </w:tc>
      </w:tr>
      <w:tr w:rsidR="00C03266" w:rsidRPr="00C03266" w:rsidTr="0010771C">
        <w:trPr>
          <w:trHeight w:val="567"/>
        </w:trPr>
        <w:tc>
          <w:tcPr>
            <w:tcW w:w="1539" w:type="dxa"/>
            <w:vAlign w:val="center"/>
          </w:tcPr>
          <w:p w:rsidR="00133020" w:rsidRPr="00C03266" w:rsidRDefault="00133020" w:rsidP="00133020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1"/>
              </w:rPr>
              <w:t>対象年齢</w:t>
            </w:r>
          </w:p>
        </w:tc>
        <w:tc>
          <w:tcPr>
            <w:tcW w:w="7163" w:type="dxa"/>
            <w:vAlign w:val="center"/>
          </w:tcPr>
          <w:p w:rsidR="00133020" w:rsidRPr="00A1511C" w:rsidRDefault="00133020" w:rsidP="007741B6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A1511C">
              <w:rPr>
                <w:rFonts w:ascii="Meiryo UI" w:eastAsia="Meiryo UI" w:hAnsi="Meiryo UI" w:cs="Meiryo UI" w:hint="eastAsia"/>
                <w:bCs/>
                <w:sz w:val="20"/>
              </w:rPr>
              <w:t>生後</w:t>
            </w:r>
            <w:r w:rsidRPr="00A1511C">
              <w:rPr>
                <w:rFonts w:ascii="Meiryo UI" w:eastAsia="Meiryo UI" w:hAnsi="Meiryo UI" w:cs="Meiryo UI"/>
                <w:bCs/>
                <w:sz w:val="20"/>
              </w:rPr>
              <w:t>3ヵ月～小学校</w:t>
            </w:r>
            <w:r w:rsidR="007741B6" w:rsidRPr="00A1511C">
              <w:rPr>
                <w:rFonts w:ascii="Meiryo UI" w:eastAsia="Meiryo UI" w:hAnsi="Meiryo UI" w:cs="Meiryo UI"/>
                <w:bCs/>
                <w:sz w:val="20"/>
              </w:rPr>
              <w:t>3年生</w:t>
            </w:r>
            <w:r w:rsidRPr="00A1511C">
              <w:rPr>
                <w:rFonts w:ascii="Meiryo UI" w:eastAsia="Meiryo UI" w:hAnsi="Meiryo UI" w:cs="Meiryo UI" w:hint="eastAsia"/>
                <w:bCs/>
                <w:sz w:val="20"/>
              </w:rPr>
              <w:t>まで</w:t>
            </w:r>
          </w:p>
        </w:tc>
      </w:tr>
      <w:tr w:rsidR="00C03266" w:rsidRPr="00C03266" w:rsidTr="0042091B">
        <w:trPr>
          <w:trHeight w:val="847"/>
        </w:trPr>
        <w:tc>
          <w:tcPr>
            <w:tcW w:w="1539" w:type="dxa"/>
            <w:vAlign w:val="center"/>
          </w:tcPr>
          <w:p w:rsidR="00133020" w:rsidRPr="00C03266" w:rsidRDefault="00133020" w:rsidP="00133020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1"/>
              </w:rPr>
              <w:t>場所</w:t>
            </w:r>
          </w:p>
        </w:tc>
        <w:tc>
          <w:tcPr>
            <w:tcW w:w="7163" w:type="dxa"/>
            <w:vAlign w:val="center"/>
          </w:tcPr>
          <w:p w:rsidR="00133020" w:rsidRPr="00A1511C" w:rsidRDefault="007741B6" w:rsidP="00133020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A1511C">
              <w:rPr>
                <w:rFonts w:ascii="Meiryo UI" w:eastAsia="Meiryo UI" w:hAnsi="Meiryo UI" w:cs="Meiryo UI"/>
                <w:bCs/>
                <w:sz w:val="20"/>
              </w:rPr>
              <w:t xml:space="preserve">JETRO </w:t>
            </w:r>
            <w:r w:rsidRPr="00A1511C">
              <w:rPr>
                <w:rFonts w:ascii="Meiryo UI" w:eastAsia="Meiryo UI" w:hAnsi="Meiryo UI" w:cs="Meiryo UI" w:hint="eastAsia"/>
                <w:bCs/>
                <w:sz w:val="20"/>
              </w:rPr>
              <w:t>アジア経済研究所</w:t>
            </w:r>
            <w:r w:rsidR="00133020" w:rsidRPr="00C03266">
              <w:rPr>
                <w:rFonts w:ascii="Meiryo UI" w:eastAsia="Meiryo UI" w:hAnsi="Meiryo UI" w:cs="Meiryo UI" w:hint="eastAsia"/>
                <w:bCs/>
                <w:sz w:val="20"/>
              </w:rPr>
              <w:t xml:space="preserve">　内</w:t>
            </w:r>
          </w:p>
          <w:p w:rsidR="00133020" w:rsidRPr="00C03266" w:rsidRDefault="00133020" w:rsidP="007741B6">
            <w:pPr>
              <w:pStyle w:val="a0"/>
              <w:snapToGrid w:val="0"/>
              <w:ind w:left="0" w:firstLineChars="100" w:firstLine="20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0"/>
              </w:rPr>
              <w:t>※セキュリティ確保のため、お申込者のみにご案内します。</w:t>
            </w:r>
          </w:p>
        </w:tc>
      </w:tr>
      <w:tr w:rsidR="00C03266" w:rsidRPr="00C03266" w:rsidTr="0010771C">
        <w:trPr>
          <w:trHeight w:val="693"/>
        </w:trPr>
        <w:tc>
          <w:tcPr>
            <w:tcW w:w="1539" w:type="dxa"/>
            <w:vAlign w:val="center"/>
          </w:tcPr>
          <w:p w:rsidR="00133020" w:rsidRPr="00C03266" w:rsidRDefault="00133020" w:rsidP="00DB1E62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1"/>
              </w:rPr>
              <w:t>委託先</w:t>
            </w:r>
          </w:p>
        </w:tc>
        <w:tc>
          <w:tcPr>
            <w:tcW w:w="7163" w:type="dxa"/>
            <w:vAlign w:val="center"/>
          </w:tcPr>
          <w:p w:rsidR="00133020" w:rsidRPr="00C03266" w:rsidRDefault="00245251" w:rsidP="0010771C">
            <w:pPr>
              <w:pStyle w:val="a0"/>
              <w:snapToGrid w:val="0"/>
              <w:ind w:left="0"/>
              <w:outlineLvl w:val="0"/>
              <w:rPr>
                <w:rFonts w:ascii="Meiryo UI" w:eastAsia="Meiryo UI" w:hAnsi="Meiryo UI" w:cs="Meiryo UI"/>
                <w:sz w:val="20"/>
              </w:rPr>
            </w:pPr>
            <w:r w:rsidRPr="00A1511C">
              <w:rPr>
                <w:rFonts w:ascii="Meiryo UI" w:eastAsia="Meiryo UI" w:hAnsi="Meiryo UI" w:cs="Meiryo UI"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57.95pt;margin-top:3.75pt;width:47.75pt;height:25.05pt;z-index:2;mso-position-horizontal-relative:text;mso-position-vertical-relative:text">
                  <v:imagedata r:id="rId9" o:title="アルファロゴ"/>
                </v:shape>
              </w:pict>
            </w:r>
            <w:r w:rsidR="00133020" w:rsidRPr="00C03266">
              <w:rPr>
                <w:rFonts w:ascii="Meiryo UI" w:eastAsia="Meiryo UI" w:hAnsi="Meiryo UI" w:cs="Meiryo UI"/>
                <w:sz w:val="20"/>
              </w:rPr>
              <w:t>(株)アルファコーポレーション</w:t>
            </w:r>
          </w:p>
          <w:p w:rsidR="00133020" w:rsidRPr="00A1511C" w:rsidRDefault="00133020" w:rsidP="0010771C">
            <w:pPr>
              <w:pStyle w:val="a0"/>
              <w:snapToGrid w:val="0"/>
              <w:ind w:left="0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C03266">
              <w:rPr>
                <w:rFonts w:ascii="Meiryo UI" w:eastAsia="Meiryo UI" w:hAnsi="Meiryo UI" w:cs="Meiryo UI" w:hint="eastAsia"/>
                <w:sz w:val="20"/>
              </w:rPr>
              <w:t>公益社団法人</w:t>
            </w:r>
            <w:r w:rsidRPr="00C03266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Pr="00C03266">
              <w:rPr>
                <w:rFonts w:ascii="Meiryo UI" w:eastAsia="Meiryo UI" w:hAnsi="Meiryo UI" w:cs="Meiryo UI" w:hint="eastAsia"/>
                <w:sz w:val="20"/>
              </w:rPr>
              <w:t>全国保育サービス協会（</w:t>
            </w:r>
            <w:r w:rsidRPr="00C03266">
              <w:rPr>
                <w:rFonts w:ascii="Meiryo UI" w:eastAsia="Meiryo UI" w:hAnsi="Meiryo UI" w:cs="Meiryo UI"/>
                <w:sz w:val="20"/>
              </w:rPr>
              <w:t>ACSA）正会員</w:t>
            </w:r>
          </w:p>
        </w:tc>
      </w:tr>
      <w:tr w:rsidR="00C03266" w:rsidRPr="00C03266" w:rsidTr="003709EF">
        <w:trPr>
          <w:trHeight w:val="696"/>
        </w:trPr>
        <w:tc>
          <w:tcPr>
            <w:tcW w:w="1539" w:type="dxa"/>
            <w:vAlign w:val="center"/>
          </w:tcPr>
          <w:p w:rsidR="00481412" w:rsidRPr="00C03266" w:rsidRDefault="00481412" w:rsidP="00481412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1"/>
              </w:rPr>
              <w:t>料金</w:t>
            </w:r>
          </w:p>
        </w:tc>
        <w:tc>
          <w:tcPr>
            <w:tcW w:w="7163" w:type="dxa"/>
            <w:vAlign w:val="center"/>
          </w:tcPr>
          <w:p w:rsidR="00481412" w:rsidRPr="00A1511C" w:rsidRDefault="00481412" w:rsidP="00F9093E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A1511C">
              <w:rPr>
                <w:rFonts w:ascii="Meiryo UI" w:eastAsia="Meiryo UI" w:hAnsi="Meiryo UI" w:cs="Meiryo UI" w:hint="eastAsia"/>
                <w:bCs/>
                <w:sz w:val="20"/>
              </w:rPr>
              <w:t>無料</w:t>
            </w:r>
          </w:p>
        </w:tc>
      </w:tr>
      <w:tr w:rsidR="00C03266" w:rsidRPr="00C03266" w:rsidTr="00B24C6A">
        <w:trPr>
          <w:trHeight w:val="4799"/>
        </w:trPr>
        <w:tc>
          <w:tcPr>
            <w:tcW w:w="1539" w:type="dxa"/>
            <w:vAlign w:val="center"/>
          </w:tcPr>
          <w:p w:rsidR="00133020" w:rsidRPr="00C03266" w:rsidRDefault="001770B9" w:rsidP="001770B9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1"/>
              </w:rPr>
              <w:t>申込方法</w:t>
            </w:r>
          </w:p>
        </w:tc>
        <w:tc>
          <w:tcPr>
            <w:tcW w:w="7163" w:type="dxa"/>
            <w:vAlign w:val="center"/>
          </w:tcPr>
          <w:p w:rsidR="00133020" w:rsidRPr="00C03266" w:rsidRDefault="001770B9" w:rsidP="001770B9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C03266">
              <w:rPr>
                <w:rFonts w:ascii="Meiryo UI" w:eastAsia="Meiryo UI" w:hAnsi="Meiryo UI" w:cs="Meiryo UI"/>
                <w:bCs/>
                <w:sz w:val="20"/>
              </w:rPr>
              <w:t>E-mail</w:t>
            </w:r>
          </w:p>
          <w:p w:rsidR="006C1B49" w:rsidRPr="00C03266" w:rsidRDefault="001770B9" w:rsidP="001770B9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0"/>
              </w:rPr>
              <w:t xml:space="preserve">　以下の項目をメールにお書き添えの上、お</w:t>
            </w:r>
            <w:r w:rsidR="006C1B49" w:rsidRPr="00C03266">
              <w:rPr>
                <w:rFonts w:ascii="Meiryo UI" w:eastAsia="Meiryo UI" w:hAnsi="Meiryo UI" w:cs="Meiryo UI" w:hint="eastAsia"/>
                <w:bCs/>
                <w:sz w:val="20"/>
              </w:rPr>
              <w:t>申</w:t>
            </w:r>
            <w:r w:rsidRPr="00C03266">
              <w:rPr>
                <w:rFonts w:ascii="Meiryo UI" w:eastAsia="Meiryo UI" w:hAnsi="Meiryo UI" w:cs="Meiryo UI" w:hint="eastAsia"/>
                <w:bCs/>
                <w:sz w:val="20"/>
              </w:rPr>
              <w:t>込みください。</w:t>
            </w:r>
          </w:p>
          <w:p w:rsidR="006C1B49" w:rsidRPr="00C03266" w:rsidRDefault="006C1B49" w:rsidP="001770B9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0"/>
              </w:rPr>
              <w:t xml:space="preserve">　お申込みの確認メールとともに　「託児申込書」をお送りします。</w:t>
            </w:r>
          </w:p>
          <w:p w:rsidR="006C1B49" w:rsidRPr="00C03266" w:rsidRDefault="006C1B49" w:rsidP="001770B9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0"/>
              </w:rPr>
              <w:t xml:space="preserve">　「託児申込書」はご記入の上、当日託児室までお持ちください。</w:t>
            </w:r>
          </w:p>
          <w:p w:rsidR="006C1B49" w:rsidRPr="00C03266" w:rsidRDefault="006C1B49" w:rsidP="001770B9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</w:p>
          <w:p w:rsidR="006C1B49" w:rsidRPr="00C03266" w:rsidRDefault="001770B9" w:rsidP="001770B9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0"/>
              </w:rPr>
              <w:t xml:space="preserve">　</w:t>
            </w:r>
            <w:r w:rsidR="006C1B49" w:rsidRPr="00C03266">
              <w:rPr>
                <w:rFonts w:ascii="Meiryo UI" w:eastAsia="Meiryo UI" w:hAnsi="Meiryo UI" w:cs="Meiryo UI" w:hint="eastAsia"/>
                <w:bCs/>
                <w:sz w:val="20"/>
              </w:rPr>
              <w:t>■</w:t>
            </w:r>
            <w:r w:rsidRPr="00C03266">
              <w:rPr>
                <w:rFonts w:ascii="Meiryo UI" w:eastAsia="Meiryo UI" w:hAnsi="Meiryo UI" w:cs="Meiryo UI" w:hint="eastAsia"/>
                <w:bCs/>
                <w:sz w:val="20"/>
              </w:rPr>
              <w:t>メールアドレス：</w:t>
            </w:r>
            <w:r w:rsidRPr="00C03266">
              <w:rPr>
                <w:rFonts w:ascii="Meiryo UI" w:eastAsia="Meiryo UI" w:hAnsi="Meiryo UI" w:cs="Meiryo UI"/>
                <w:bCs/>
                <w:sz w:val="20"/>
              </w:rPr>
              <w:t>yoyaku@alpha-co.com</w:t>
            </w:r>
          </w:p>
          <w:p w:rsidR="006C1B49" w:rsidRPr="00A1511C" w:rsidRDefault="006C1B49" w:rsidP="001770B9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0"/>
              </w:rPr>
              <w:t xml:space="preserve">　■サブジェクト　</w:t>
            </w:r>
            <w:r w:rsidRPr="00C03266">
              <w:rPr>
                <w:rFonts w:ascii="Meiryo UI" w:eastAsia="Meiryo UI" w:hAnsi="Meiryo UI" w:cs="Meiryo UI"/>
                <w:bCs/>
                <w:sz w:val="20"/>
              </w:rPr>
              <w:t xml:space="preserve"> ：「</w:t>
            </w:r>
            <w:r w:rsidR="007741B6" w:rsidRPr="00A1511C">
              <w:rPr>
                <w:rFonts w:ascii="Meiryo UI" w:eastAsia="Meiryo UI" w:hAnsi="Meiryo UI" w:cs="Meiryo UI"/>
                <w:bCs/>
                <w:sz w:val="20"/>
              </w:rPr>
              <w:t>JCAS年次集会</w:t>
            </w:r>
            <w:r w:rsidRPr="00A1511C">
              <w:rPr>
                <w:rFonts w:ascii="Meiryo UI" w:eastAsia="Meiryo UI" w:hAnsi="Meiryo UI" w:cs="Meiryo UI" w:hint="eastAsia"/>
                <w:bCs/>
                <w:sz w:val="20"/>
              </w:rPr>
              <w:t xml:space="preserve">　</w:t>
            </w:r>
            <w:r w:rsidRPr="00C03266">
              <w:rPr>
                <w:rFonts w:ascii="Meiryo UI" w:eastAsia="Meiryo UI" w:hAnsi="Meiryo UI" w:cs="Meiryo UI" w:hint="eastAsia"/>
                <w:sz w:val="20"/>
              </w:rPr>
              <w:t>託児室予約」</w:t>
            </w:r>
          </w:p>
          <w:p w:rsidR="006C1B49" w:rsidRPr="00A1511C" w:rsidRDefault="006C1B49" w:rsidP="001770B9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A1511C">
              <w:rPr>
                <w:rFonts w:ascii="Meiryo UI" w:eastAsia="Meiryo UI" w:hAnsi="Meiryo UI" w:cs="Meiryo UI" w:hint="eastAsia"/>
                <w:bCs/>
                <w:sz w:val="20"/>
              </w:rPr>
              <w:t xml:space="preserve">　　　</w:t>
            </w:r>
          </w:p>
          <w:p w:rsidR="006C1B49" w:rsidRPr="00C03266" w:rsidRDefault="006C1B49" w:rsidP="006C1B49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A1511C">
              <w:rPr>
                <w:rFonts w:ascii="Meiryo UI" w:eastAsia="Meiryo UI" w:hAnsi="Meiryo UI" w:cs="Meiryo UI" w:hint="eastAsia"/>
                <w:bCs/>
                <w:sz w:val="20"/>
              </w:rPr>
              <w:t xml:space="preserve">　　　</w:t>
            </w:r>
            <w:r w:rsidR="00C03266" w:rsidRPr="00C03266">
              <w:rPr>
                <w:rFonts w:ascii="Meiryo UI" w:eastAsia="Meiryo UI" w:hAnsi="Meiryo UI" w:cs="Meiryo UI"/>
                <w:bCs/>
                <w:sz w:val="20"/>
              </w:rPr>
              <w:t>1</w:t>
            </w:r>
            <w:r w:rsidRPr="00C03266">
              <w:rPr>
                <w:rFonts w:ascii="Meiryo UI" w:eastAsia="Meiryo UI" w:hAnsi="Meiryo UI" w:cs="Meiryo UI"/>
                <w:bCs/>
                <w:sz w:val="20"/>
              </w:rPr>
              <w:t>)　保護者氏名(よみがな)・所属・連絡先(携帯電話番号含む)</w:t>
            </w:r>
          </w:p>
          <w:p w:rsidR="006C1B49" w:rsidRPr="00C03266" w:rsidRDefault="006C1B49" w:rsidP="006C1B49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0"/>
              </w:rPr>
              <w:t xml:space="preserve">　　　</w:t>
            </w:r>
            <w:r w:rsidR="00C03266" w:rsidRPr="00C03266">
              <w:rPr>
                <w:rFonts w:ascii="Meiryo UI" w:eastAsia="Meiryo UI" w:hAnsi="Meiryo UI" w:cs="Meiryo UI"/>
                <w:bCs/>
                <w:sz w:val="20"/>
              </w:rPr>
              <w:t>2</w:t>
            </w:r>
            <w:r w:rsidRPr="00C03266">
              <w:rPr>
                <w:rFonts w:ascii="Meiryo UI" w:eastAsia="Meiryo UI" w:hAnsi="Meiryo UI" w:cs="Meiryo UI"/>
                <w:bCs/>
                <w:sz w:val="20"/>
              </w:rPr>
              <w:t>)　託児希望日時</w:t>
            </w:r>
          </w:p>
          <w:p w:rsidR="006C1B49" w:rsidRPr="00C03266" w:rsidRDefault="006C1B49" w:rsidP="006C1B49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0"/>
              </w:rPr>
              <w:t xml:space="preserve">　　　</w:t>
            </w:r>
            <w:r w:rsidR="00C03266" w:rsidRPr="00C03266">
              <w:rPr>
                <w:rFonts w:ascii="Meiryo UI" w:eastAsia="Meiryo UI" w:hAnsi="Meiryo UI" w:cs="Meiryo UI"/>
                <w:bCs/>
                <w:sz w:val="20"/>
              </w:rPr>
              <w:t>3</w:t>
            </w:r>
            <w:r w:rsidRPr="00C03266">
              <w:rPr>
                <w:rFonts w:ascii="Meiryo UI" w:eastAsia="Meiryo UI" w:hAnsi="Meiryo UI" w:cs="Meiryo UI"/>
                <w:bCs/>
                <w:sz w:val="20"/>
              </w:rPr>
              <w:t>)　子どもの人数・年齢・名前(よみがな)・性別</w:t>
            </w:r>
          </w:p>
          <w:p w:rsidR="006C1B49" w:rsidRPr="00C03266" w:rsidRDefault="006C1B49" w:rsidP="006C1B49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0"/>
              </w:rPr>
              <w:t xml:space="preserve">　　</w:t>
            </w:r>
            <w:r w:rsidR="00C03266" w:rsidRPr="00C03266">
              <w:rPr>
                <w:rFonts w:ascii="Meiryo UI" w:eastAsia="Meiryo UI" w:hAnsi="Meiryo UI" w:cs="Meiryo UI" w:hint="eastAsia"/>
                <w:bCs/>
                <w:sz w:val="20"/>
              </w:rPr>
              <w:t xml:space="preserve">　</w:t>
            </w:r>
            <w:r w:rsidR="00C03266" w:rsidRPr="00C03266">
              <w:rPr>
                <w:rFonts w:ascii="Meiryo UI" w:eastAsia="Meiryo UI" w:hAnsi="Meiryo UI" w:cs="Meiryo UI"/>
                <w:bCs/>
                <w:sz w:val="20"/>
              </w:rPr>
              <w:t>4</w:t>
            </w:r>
            <w:r w:rsidRPr="00C03266">
              <w:rPr>
                <w:rFonts w:ascii="Meiryo UI" w:eastAsia="Meiryo UI" w:hAnsi="Meiryo UI" w:cs="Meiryo UI"/>
                <w:bCs/>
                <w:sz w:val="20"/>
              </w:rPr>
              <w:t>)　託児上の注意点(アレルギーなど)</w:t>
            </w:r>
          </w:p>
          <w:p w:rsidR="006C1B49" w:rsidRPr="00C03266" w:rsidRDefault="006C1B49" w:rsidP="006C1B49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</w:p>
          <w:p w:rsidR="006C1B49" w:rsidRPr="00A1511C" w:rsidRDefault="006C1B49" w:rsidP="006C1B49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0"/>
              </w:rPr>
              <w:t xml:space="preserve">電話での受付は　</w:t>
            </w:r>
            <w:r w:rsidRPr="00C03266">
              <w:rPr>
                <w:rFonts w:ascii="Meiryo UI" w:eastAsia="Meiryo UI" w:hAnsi="Meiryo UI" w:cs="Meiryo UI"/>
                <w:bCs/>
                <w:sz w:val="20"/>
              </w:rPr>
              <w:t>03-5772-1222（平日 9：30～17：30）</w:t>
            </w:r>
          </w:p>
        </w:tc>
      </w:tr>
      <w:tr w:rsidR="00C03266" w:rsidRPr="00C03266" w:rsidTr="00C34349">
        <w:trPr>
          <w:trHeight w:val="830"/>
        </w:trPr>
        <w:tc>
          <w:tcPr>
            <w:tcW w:w="1539" w:type="dxa"/>
            <w:vAlign w:val="center"/>
          </w:tcPr>
          <w:p w:rsidR="00133020" w:rsidRPr="00C03266" w:rsidRDefault="006C1B49" w:rsidP="00133020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1"/>
              </w:rPr>
              <w:t>申込締切</w:t>
            </w:r>
          </w:p>
        </w:tc>
        <w:tc>
          <w:tcPr>
            <w:tcW w:w="7163" w:type="dxa"/>
            <w:vAlign w:val="center"/>
          </w:tcPr>
          <w:p w:rsidR="00133020" w:rsidRPr="00A1511C" w:rsidRDefault="006C1B49" w:rsidP="006C1B49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A1511C">
              <w:rPr>
                <w:rFonts w:ascii="Meiryo UI" w:eastAsia="Meiryo UI" w:hAnsi="Meiryo UI" w:cs="Meiryo UI"/>
                <w:bCs/>
                <w:sz w:val="20"/>
              </w:rPr>
              <w:t>20</w:t>
            </w:r>
            <w:r w:rsidR="007741B6" w:rsidRPr="00A1511C">
              <w:rPr>
                <w:rFonts w:ascii="Meiryo UI" w:eastAsia="Meiryo UI" w:hAnsi="Meiryo UI" w:cs="Meiryo UI"/>
                <w:bCs/>
                <w:sz w:val="20"/>
              </w:rPr>
              <w:t>14年　10月　24日（金）</w:t>
            </w:r>
          </w:p>
          <w:p w:rsidR="006C1B49" w:rsidRPr="00C03266" w:rsidRDefault="006C1B49" w:rsidP="007741B6">
            <w:pPr>
              <w:pStyle w:val="a0"/>
              <w:snapToGrid w:val="0"/>
              <w:ind w:left="0" w:firstLineChars="100" w:firstLine="20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0"/>
              </w:rPr>
              <w:t>※</w:t>
            </w:r>
            <w:r w:rsidR="00C34349" w:rsidRPr="00C03266">
              <w:rPr>
                <w:rFonts w:ascii="Meiryo UI" w:eastAsia="Meiryo UI" w:hAnsi="Meiryo UI" w:cs="Meiryo UI" w:hint="eastAsia"/>
                <w:bCs/>
                <w:sz w:val="20"/>
              </w:rPr>
              <w:t>定員になり次第、締め切らせていただきますのでお早目にお申込みください。</w:t>
            </w:r>
          </w:p>
        </w:tc>
      </w:tr>
      <w:tr w:rsidR="00C03266" w:rsidRPr="00C03266" w:rsidTr="00C34349">
        <w:trPr>
          <w:trHeight w:val="1125"/>
        </w:trPr>
        <w:tc>
          <w:tcPr>
            <w:tcW w:w="1539" w:type="dxa"/>
            <w:vAlign w:val="center"/>
          </w:tcPr>
          <w:p w:rsidR="00133020" w:rsidRPr="00C03266" w:rsidRDefault="00133020" w:rsidP="00133020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1"/>
              </w:rPr>
              <w:t>保険</w:t>
            </w:r>
          </w:p>
        </w:tc>
        <w:tc>
          <w:tcPr>
            <w:tcW w:w="7163" w:type="dxa"/>
            <w:vAlign w:val="center"/>
          </w:tcPr>
          <w:p w:rsidR="00133020" w:rsidRPr="00C03266" w:rsidRDefault="00C34349" w:rsidP="00667C77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0"/>
              </w:rPr>
              <w:t>不測の事故に対応するために、アルファコーポレーションが保険に加入しており、保険適用範囲で補償いたします。</w:t>
            </w:r>
            <w:r w:rsidR="00667C77" w:rsidRPr="00C03266">
              <w:rPr>
                <w:rFonts w:ascii="Meiryo UI" w:eastAsia="Meiryo UI" w:hAnsi="Meiryo UI" w:cs="Meiryo UI"/>
                <w:bCs/>
                <w:sz w:val="20"/>
              </w:rPr>
              <w:t>JETROアジア経済研究所、</w:t>
            </w:r>
            <w:r w:rsidR="00667C77" w:rsidRPr="00C03266">
              <w:rPr>
                <w:rFonts w:ascii="Meiryo UI" w:eastAsia="Meiryo UI" w:hAnsi="Meiryo UI" w:cs="Meiryo UI" w:hint="eastAsia"/>
                <w:bCs/>
                <w:sz w:val="20"/>
              </w:rPr>
              <w:t>地域研究コンソーシアム（</w:t>
            </w:r>
            <w:r w:rsidR="00667C77" w:rsidRPr="00C03266">
              <w:rPr>
                <w:rFonts w:ascii="Meiryo UI" w:eastAsia="Meiryo UI" w:hAnsi="Meiryo UI" w:cs="Meiryo UI"/>
                <w:bCs/>
                <w:sz w:val="20"/>
              </w:rPr>
              <w:t>JCAS）</w:t>
            </w:r>
            <w:r w:rsidR="00667C77" w:rsidRPr="00C03266">
              <w:rPr>
                <w:rFonts w:ascii="Meiryo UI" w:eastAsia="Meiryo UI" w:hAnsi="Meiryo UI" w:cs="Meiryo UI" w:hint="eastAsia"/>
                <w:bCs/>
                <w:sz w:val="20"/>
              </w:rPr>
              <w:t>、京都大学地域研究統合情報センター</w:t>
            </w:r>
            <w:r w:rsidRPr="00C03266">
              <w:rPr>
                <w:rFonts w:ascii="Meiryo UI" w:eastAsia="Meiryo UI" w:hAnsi="Meiryo UI" w:cs="Meiryo UI" w:hint="eastAsia"/>
                <w:bCs/>
                <w:sz w:val="20"/>
              </w:rPr>
              <w:t>は事故の責任は負わないことを申し添えます。</w:t>
            </w:r>
          </w:p>
        </w:tc>
      </w:tr>
    </w:tbl>
    <w:p w:rsidR="00741528" w:rsidRPr="00C03266" w:rsidRDefault="00133020" w:rsidP="00133020">
      <w:pPr>
        <w:pStyle w:val="a0"/>
        <w:snapToGrid w:val="0"/>
        <w:ind w:left="0"/>
        <w:jc w:val="center"/>
        <w:outlineLvl w:val="0"/>
        <w:rPr>
          <w:rFonts w:ascii="Meiryo UI" w:eastAsia="Meiryo UI" w:hAnsi="Meiryo UI" w:cs="Meiryo UI"/>
          <w:sz w:val="20"/>
        </w:rPr>
      </w:pPr>
      <w:r w:rsidRPr="00C03266">
        <w:rPr>
          <w:rFonts w:ascii="Meiryo UI" w:eastAsia="Meiryo UI" w:hAnsi="Meiryo UI" w:cs="Meiryo UI" w:hint="eastAsia"/>
          <w:sz w:val="20"/>
        </w:rPr>
        <w:t>利用をご希望の方は「託児利用規約」をお読みになり、理解・同意の上、お申込みください。</w:t>
      </w:r>
    </w:p>
    <w:p w:rsidR="00B24C6A" w:rsidRPr="00A1511C" w:rsidRDefault="00B24C6A" w:rsidP="00133020">
      <w:pPr>
        <w:pStyle w:val="a0"/>
        <w:snapToGrid w:val="0"/>
        <w:ind w:left="0"/>
        <w:jc w:val="left"/>
        <w:outlineLvl w:val="0"/>
        <w:rPr>
          <w:rFonts w:ascii="Meiryo UI" w:eastAsia="Meiryo UI" w:hAnsi="Meiryo UI" w:cs="Meiryo UI"/>
        </w:rPr>
      </w:pPr>
    </w:p>
    <w:p w:rsidR="00481412" w:rsidRPr="00A1511C" w:rsidRDefault="00481412" w:rsidP="00133020">
      <w:pPr>
        <w:pStyle w:val="a0"/>
        <w:snapToGrid w:val="0"/>
        <w:ind w:left="0"/>
        <w:jc w:val="left"/>
        <w:outlineLvl w:val="0"/>
        <w:rPr>
          <w:rFonts w:ascii="Meiryo UI" w:eastAsia="Meiryo UI" w:hAnsi="Meiryo UI" w:cs="Meiryo UI"/>
        </w:rPr>
      </w:pPr>
    </w:p>
    <w:p w:rsidR="003709EF" w:rsidRPr="00A1511C" w:rsidRDefault="003709EF" w:rsidP="00133020">
      <w:pPr>
        <w:pStyle w:val="a0"/>
        <w:snapToGrid w:val="0"/>
        <w:ind w:left="0"/>
        <w:jc w:val="left"/>
        <w:outlineLvl w:val="0"/>
        <w:rPr>
          <w:rFonts w:ascii="Meiryo UI" w:eastAsia="Meiryo UI" w:hAnsi="Meiryo UI" w:cs="Meiryo UI"/>
        </w:rPr>
      </w:pPr>
    </w:p>
    <w:p w:rsidR="003709EF" w:rsidRPr="00A1511C" w:rsidRDefault="003709EF" w:rsidP="00133020">
      <w:pPr>
        <w:pStyle w:val="a0"/>
        <w:snapToGrid w:val="0"/>
        <w:ind w:left="0"/>
        <w:jc w:val="left"/>
        <w:outlineLvl w:val="0"/>
        <w:rPr>
          <w:rFonts w:ascii="Meiryo UI" w:eastAsia="Meiryo UI" w:hAnsi="Meiryo UI" w:cs="Meiryo UI"/>
        </w:rPr>
      </w:pPr>
    </w:p>
    <w:p w:rsidR="003709EF" w:rsidRPr="00A1511C" w:rsidRDefault="003709EF" w:rsidP="00133020">
      <w:pPr>
        <w:pStyle w:val="a0"/>
        <w:snapToGrid w:val="0"/>
        <w:ind w:left="0"/>
        <w:jc w:val="left"/>
        <w:outlineLvl w:val="0"/>
        <w:rPr>
          <w:rFonts w:ascii="Meiryo UI" w:eastAsia="Meiryo UI" w:hAnsi="Meiryo UI" w:cs="Meiryo UI"/>
        </w:rPr>
      </w:pPr>
    </w:p>
    <w:p w:rsidR="00481412" w:rsidRPr="00A1511C" w:rsidRDefault="00481412" w:rsidP="00133020">
      <w:pPr>
        <w:pStyle w:val="a0"/>
        <w:snapToGrid w:val="0"/>
        <w:ind w:left="0"/>
        <w:jc w:val="left"/>
        <w:outlineLvl w:val="0"/>
        <w:rPr>
          <w:rFonts w:ascii="Meiryo UI" w:eastAsia="Meiryo UI" w:hAnsi="Meiryo UI" w:cs="Meiryo UI"/>
        </w:rPr>
      </w:pPr>
    </w:p>
    <w:p w:rsidR="0052603D" w:rsidRPr="00C03266" w:rsidRDefault="00667C77" w:rsidP="004462CC">
      <w:pPr>
        <w:pStyle w:val="a0"/>
        <w:snapToGrid w:val="0"/>
        <w:ind w:left="0"/>
        <w:jc w:val="center"/>
        <w:outlineLvl w:val="0"/>
        <w:rPr>
          <w:rFonts w:ascii="Meiryo UI" w:eastAsia="Meiryo UI" w:hAnsi="Meiryo UI" w:cs="Meiryo UI"/>
          <w:bCs/>
          <w:sz w:val="36"/>
          <w:szCs w:val="36"/>
        </w:rPr>
      </w:pPr>
      <w:r w:rsidRPr="00A1511C">
        <w:rPr>
          <w:rFonts w:ascii="Meiryo UI" w:eastAsia="Meiryo UI" w:hAnsi="Meiryo UI" w:cs="Meiryo UI"/>
        </w:rPr>
        <w:lastRenderedPageBreak/>
        <w:t>2014年度</w:t>
      </w:r>
      <w:r w:rsidR="007741B6" w:rsidRPr="00A1511C">
        <w:rPr>
          <w:rFonts w:ascii="Meiryo UI" w:eastAsia="Meiryo UI" w:hAnsi="Meiryo UI" w:cs="Meiryo UI"/>
        </w:rPr>
        <w:t>JCAS年次集会</w:t>
      </w:r>
      <w:r w:rsidR="00B24C6A" w:rsidRPr="00C03266">
        <w:rPr>
          <w:rFonts w:ascii="Meiryo UI" w:eastAsia="Meiryo UI" w:hAnsi="Meiryo UI" w:cs="Meiryo UI" w:hint="eastAsia"/>
        </w:rPr>
        <w:t xml:space="preserve">　託児</w:t>
      </w:r>
      <w:r w:rsidR="0052603D" w:rsidRPr="00C03266">
        <w:rPr>
          <w:rFonts w:ascii="Meiryo UI" w:eastAsia="Meiryo UI" w:hAnsi="Meiryo UI" w:cs="Meiryo UI" w:hint="eastAsia"/>
        </w:rPr>
        <w:t>利用規約</w:t>
      </w:r>
    </w:p>
    <w:p w:rsidR="0052603D" w:rsidRPr="00C03266" w:rsidRDefault="0052603D" w:rsidP="00133020">
      <w:pPr>
        <w:pStyle w:val="a0"/>
        <w:snapToGrid w:val="0"/>
        <w:spacing w:line="320" w:lineRule="exact"/>
        <w:ind w:left="0"/>
        <w:jc w:val="left"/>
        <w:outlineLvl w:val="0"/>
        <w:rPr>
          <w:rFonts w:ascii="Meiryo UI" w:eastAsia="Meiryo UI" w:hAnsi="Meiryo UI" w:cs="Meiryo UI"/>
          <w:bCs/>
          <w:sz w:val="21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163"/>
      </w:tblGrid>
      <w:tr w:rsidR="00C03266" w:rsidRPr="00C03266" w:rsidTr="006B3317">
        <w:trPr>
          <w:trHeight w:val="554"/>
        </w:trPr>
        <w:tc>
          <w:tcPr>
            <w:tcW w:w="1539" w:type="dxa"/>
            <w:vAlign w:val="center"/>
          </w:tcPr>
          <w:p w:rsidR="0052603D" w:rsidRPr="00C03266" w:rsidRDefault="0052603D" w:rsidP="00133020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1"/>
              </w:rPr>
              <w:t>ご利用資格</w:t>
            </w:r>
          </w:p>
        </w:tc>
        <w:tc>
          <w:tcPr>
            <w:tcW w:w="7163" w:type="dxa"/>
            <w:vAlign w:val="center"/>
          </w:tcPr>
          <w:p w:rsidR="00B24C6A" w:rsidRPr="00C03266" w:rsidRDefault="007741B6" w:rsidP="00667C77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A1511C">
              <w:rPr>
                <w:rFonts w:ascii="Meiryo UI" w:eastAsia="Meiryo UI" w:hAnsi="Meiryo UI" w:cs="Meiryo UI"/>
                <w:bCs/>
                <w:sz w:val="20"/>
              </w:rPr>
              <w:t>JCAS年次集会</w:t>
            </w:r>
            <w:r w:rsidR="0052603D" w:rsidRPr="00C03266">
              <w:rPr>
                <w:rFonts w:ascii="Meiryo UI" w:eastAsia="Meiryo UI" w:hAnsi="Meiryo UI" w:cs="Meiryo UI" w:hint="eastAsia"/>
                <w:bCs/>
                <w:sz w:val="20"/>
              </w:rPr>
              <w:t>参加者を保護者とする</w:t>
            </w:r>
            <w:r w:rsidR="00B24C6A" w:rsidRPr="00C03266">
              <w:rPr>
                <w:rFonts w:ascii="Meiryo UI" w:eastAsia="Meiryo UI" w:hAnsi="Meiryo UI" w:cs="Meiryo UI" w:hint="eastAsia"/>
                <w:bCs/>
                <w:sz w:val="20"/>
              </w:rPr>
              <w:t>お子さま</w:t>
            </w:r>
          </w:p>
        </w:tc>
      </w:tr>
      <w:tr w:rsidR="00C03266" w:rsidRPr="00C03266" w:rsidTr="006B3317">
        <w:trPr>
          <w:trHeight w:val="831"/>
        </w:trPr>
        <w:tc>
          <w:tcPr>
            <w:tcW w:w="1539" w:type="dxa"/>
            <w:vAlign w:val="center"/>
          </w:tcPr>
          <w:p w:rsidR="003709EF" w:rsidRPr="00C03266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1"/>
              </w:rPr>
              <w:t>料金</w:t>
            </w:r>
          </w:p>
        </w:tc>
        <w:tc>
          <w:tcPr>
            <w:tcW w:w="7163" w:type="dxa"/>
            <w:vAlign w:val="center"/>
          </w:tcPr>
          <w:p w:rsidR="003709EF" w:rsidRPr="00A1511C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A1511C">
              <w:rPr>
                <w:rFonts w:ascii="Meiryo UI" w:eastAsia="Meiryo UI" w:hAnsi="Meiryo UI" w:cs="Meiryo UI" w:hint="eastAsia"/>
                <w:bCs/>
                <w:sz w:val="20"/>
              </w:rPr>
              <w:t>無料　※おむつなどの実費は除きます。</w:t>
            </w:r>
          </w:p>
          <w:p w:rsidR="003709EF" w:rsidRPr="00A1511C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</w:p>
        </w:tc>
      </w:tr>
      <w:tr w:rsidR="00C03266" w:rsidRPr="00C03266" w:rsidTr="006B3317">
        <w:trPr>
          <w:trHeight w:val="2828"/>
        </w:trPr>
        <w:tc>
          <w:tcPr>
            <w:tcW w:w="1539" w:type="dxa"/>
            <w:vAlign w:val="center"/>
          </w:tcPr>
          <w:p w:rsidR="003709EF" w:rsidRPr="00C03266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1"/>
              </w:rPr>
              <w:t>お持ち物</w:t>
            </w:r>
          </w:p>
        </w:tc>
        <w:tc>
          <w:tcPr>
            <w:tcW w:w="7163" w:type="dxa"/>
            <w:vAlign w:val="center"/>
          </w:tcPr>
          <w:p w:rsidR="003709EF" w:rsidRPr="00C03266" w:rsidRDefault="003709EF" w:rsidP="003709EF">
            <w:pPr>
              <w:pStyle w:val="a0"/>
              <w:numPr>
                <w:ilvl w:val="0"/>
                <w:numId w:val="18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0"/>
              </w:rPr>
              <w:t>保護者の身分証明書（健康保険証・運転免許証など）</w:t>
            </w:r>
          </w:p>
          <w:p w:rsidR="003709EF" w:rsidRPr="00C03266" w:rsidRDefault="003709EF" w:rsidP="003709EF">
            <w:pPr>
              <w:pStyle w:val="a0"/>
              <w:numPr>
                <w:ilvl w:val="0"/>
                <w:numId w:val="18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0"/>
              </w:rPr>
              <w:t>「託児申込書」の本紙</w:t>
            </w:r>
            <w:r w:rsidRPr="00C03266">
              <w:rPr>
                <w:rFonts w:ascii="Meiryo UI" w:eastAsia="Meiryo UI" w:hAnsi="Meiryo UI" w:cs="Meiryo UI" w:hint="eastAsia"/>
                <w:sz w:val="20"/>
                <w:szCs w:val="21"/>
              </w:rPr>
              <w:t>（記入捺印の上、利用初日に保育スタッフにお渡しください）</w:t>
            </w:r>
          </w:p>
          <w:p w:rsidR="003709EF" w:rsidRPr="00A1511C" w:rsidRDefault="003709EF" w:rsidP="003709EF">
            <w:pPr>
              <w:pStyle w:val="a0"/>
              <w:numPr>
                <w:ilvl w:val="0"/>
                <w:numId w:val="18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A1511C">
              <w:rPr>
                <w:rFonts w:ascii="Meiryo UI" w:eastAsia="Meiryo UI" w:hAnsi="Meiryo UI" w:cs="Meiryo UI" w:hint="eastAsia"/>
                <w:bCs/>
                <w:sz w:val="20"/>
              </w:rPr>
              <w:t>ネームカード</w:t>
            </w:r>
          </w:p>
          <w:p w:rsidR="003709EF" w:rsidRPr="00C03266" w:rsidRDefault="003709EF" w:rsidP="003709EF">
            <w:pPr>
              <w:pStyle w:val="a0"/>
              <w:numPr>
                <w:ilvl w:val="0"/>
                <w:numId w:val="18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0"/>
              </w:rPr>
              <w:t>以下のものを必要に応じてお持ちください。</w:t>
            </w:r>
          </w:p>
          <w:p w:rsidR="003709EF" w:rsidRPr="00C03266" w:rsidRDefault="003709EF" w:rsidP="003709EF">
            <w:pPr>
              <w:pStyle w:val="a0"/>
              <w:snapToGrid w:val="0"/>
              <w:ind w:left="36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0"/>
              </w:rPr>
              <w:t>昼食（</w:t>
            </w:r>
            <w:r w:rsidRPr="00C03266">
              <w:rPr>
                <w:rFonts w:ascii="Meiryo UI" w:eastAsia="Meiryo UI" w:hAnsi="Meiryo UI" w:cs="Meiryo UI"/>
                <w:bCs/>
                <w:sz w:val="20"/>
              </w:rPr>
              <w:t>12時に託児時間がかかる場合）、おやつ（15時に託児時間がかかる場合）、粉ミルク、哺乳瓶（お湯のご用意はあります）、飲み物（ミネラルウォーターはお出しできます）、おむつ、おしり拭き、着替え、手拭用タオル、ビニール袋数枚（汚れた服入れ用）など。</w:t>
            </w:r>
          </w:p>
        </w:tc>
      </w:tr>
      <w:tr w:rsidR="00C03266" w:rsidRPr="00C03266" w:rsidTr="006B3317">
        <w:trPr>
          <w:trHeight w:val="1125"/>
        </w:trPr>
        <w:tc>
          <w:tcPr>
            <w:tcW w:w="1539" w:type="dxa"/>
            <w:vAlign w:val="center"/>
          </w:tcPr>
          <w:p w:rsidR="003709EF" w:rsidRPr="00C03266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1"/>
              </w:rPr>
              <w:t>お食事</w:t>
            </w:r>
          </w:p>
        </w:tc>
        <w:tc>
          <w:tcPr>
            <w:tcW w:w="7163" w:type="dxa"/>
            <w:vAlign w:val="center"/>
          </w:tcPr>
          <w:p w:rsidR="003709EF" w:rsidRPr="00C03266" w:rsidRDefault="003709EF" w:rsidP="003709EF">
            <w:pPr>
              <w:pStyle w:val="a0"/>
              <w:numPr>
                <w:ilvl w:val="0"/>
                <w:numId w:val="17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0"/>
              </w:rPr>
              <w:t>託児室でお食事の用意はございません。昼食時はお子さまをお迎え頂くか、昼食を</w:t>
            </w:r>
          </w:p>
          <w:p w:rsidR="003709EF" w:rsidRPr="00C03266" w:rsidRDefault="003709EF" w:rsidP="003709EF">
            <w:pPr>
              <w:pStyle w:val="a0"/>
              <w:snapToGrid w:val="0"/>
              <w:ind w:left="36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0"/>
              </w:rPr>
              <w:t>お持ちください。</w:t>
            </w:r>
          </w:p>
          <w:p w:rsidR="003709EF" w:rsidRPr="00C03266" w:rsidRDefault="003709EF" w:rsidP="003709EF">
            <w:pPr>
              <w:pStyle w:val="a0"/>
              <w:numPr>
                <w:ilvl w:val="0"/>
                <w:numId w:val="17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0"/>
              </w:rPr>
              <w:t>おやつ、お飲み物はすべてお持ちになったものを差し上げます。</w:t>
            </w:r>
          </w:p>
        </w:tc>
      </w:tr>
      <w:tr w:rsidR="00C03266" w:rsidRPr="00C03266" w:rsidTr="00C7010F">
        <w:trPr>
          <w:trHeight w:val="3188"/>
        </w:trPr>
        <w:tc>
          <w:tcPr>
            <w:tcW w:w="1539" w:type="dxa"/>
            <w:vAlign w:val="center"/>
          </w:tcPr>
          <w:p w:rsidR="003709EF" w:rsidRPr="00C03266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1"/>
              </w:rPr>
              <w:t>お願い</w:t>
            </w:r>
          </w:p>
        </w:tc>
        <w:tc>
          <w:tcPr>
            <w:tcW w:w="7163" w:type="dxa"/>
            <w:vAlign w:val="center"/>
          </w:tcPr>
          <w:p w:rsidR="003709EF" w:rsidRPr="00C03266" w:rsidRDefault="003709EF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0"/>
              </w:rPr>
              <w:t>お子さまのお手洗いを済まされたあと、ご来室ください。</w:t>
            </w:r>
          </w:p>
          <w:p w:rsidR="003709EF" w:rsidRPr="00C03266" w:rsidRDefault="003709EF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0"/>
              </w:rPr>
              <w:t>当日、発熱（</w:t>
            </w:r>
            <w:r w:rsidRPr="00C03266">
              <w:rPr>
                <w:rFonts w:ascii="Meiryo UI" w:eastAsia="Meiryo UI" w:hAnsi="Meiryo UI" w:cs="Meiryo UI"/>
                <w:bCs/>
                <w:sz w:val="20"/>
              </w:rPr>
              <w:t>37.5℃以上）や感染症など体調不良や、集団保育に適さないと保育スタッフが判断した場合には、お預かりをお断りすることがあります。</w:t>
            </w:r>
          </w:p>
          <w:p w:rsidR="003709EF" w:rsidRPr="00C03266" w:rsidRDefault="003709EF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0"/>
              </w:rPr>
              <w:t>緊急の場合は、携帯電話による呼び出しをいたします。「託児申込書」に必ず緊急連絡先をご記入ください。また、その際は迅速なご対応をお願いします。</w:t>
            </w:r>
          </w:p>
          <w:p w:rsidR="003709EF" w:rsidRPr="00C03266" w:rsidRDefault="003709EF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0"/>
              </w:rPr>
              <w:t>保育スタッフによる投薬はいたしかねます。</w:t>
            </w:r>
          </w:p>
          <w:p w:rsidR="003709EF" w:rsidRPr="00C03266" w:rsidRDefault="003709EF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0"/>
              </w:rPr>
              <w:t>送り・迎えとも時間厳守でお願いいたします。</w:t>
            </w:r>
          </w:p>
          <w:p w:rsidR="003709EF" w:rsidRPr="00C03266" w:rsidRDefault="003709EF" w:rsidP="003709EF">
            <w:pPr>
              <w:pStyle w:val="a0"/>
              <w:numPr>
                <w:ilvl w:val="0"/>
                <w:numId w:val="19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0"/>
              </w:rPr>
              <w:t>お持ち物にはすべてに名前をご記入ください。ご記名の無いものにつきましては、当社では責任を負いかねます。</w:t>
            </w:r>
          </w:p>
        </w:tc>
      </w:tr>
      <w:tr w:rsidR="00C03266" w:rsidRPr="00C03266" w:rsidTr="00C7010F">
        <w:trPr>
          <w:trHeight w:val="557"/>
        </w:trPr>
        <w:tc>
          <w:tcPr>
            <w:tcW w:w="1539" w:type="dxa"/>
            <w:vAlign w:val="center"/>
          </w:tcPr>
          <w:p w:rsidR="00C7010F" w:rsidRPr="00C03266" w:rsidRDefault="00C7010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1"/>
              </w:rPr>
              <w:t>変更・キャンセル</w:t>
            </w:r>
          </w:p>
        </w:tc>
        <w:tc>
          <w:tcPr>
            <w:tcW w:w="7163" w:type="dxa"/>
            <w:vAlign w:val="center"/>
          </w:tcPr>
          <w:p w:rsidR="00C7010F" w:rsidRPr="00C03266" w:rsidRDefault="00C7010F" w:rsidP="00C7010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A1511C">
              <w:rPr>
                <w:rFonts w:ascii="Meiryo UI" w:eastAsia="Meiryo UI" w:hAnsi="Meiryo UI" w:cs="Meiryo UI"/>
                <w:bCs/>
                <w:sz w:val="20"/>
              </w:rPr>
              <w:t>20</w:t>
            </w:r>
            <w:r w:rsidR="007741B6" w:rsidRPr="00A1511C">
              <w:rPr>
                <w:rFonts w:ascii="Meiryo UI" w:eastAsia="Meiryo UI" w:hAnsi="Meiryo UI" w:cs="Meiryo UI"/>
                <w:bCs/>
                <w:sz w:val="20"/>
              </w:rPr>
              <w:t>14年　10月　24日（金）</w:t>
            </w:r>
            <w:r w:rsidRPr="00C03266">
              <w:rPr>
                <w:rFonts w:ascii="Meiryo UI" w:eastAsia="Meiryo UI" w:hAnsi="Meiryo UI" w:cs="Meiryo UI" w:hint="eastAsia"/>
                <w:bCs/>
                <w:sz w:val="20"/>
              </w:rPr>
              <w:t>までに下記連絡先までご連絡ください。</w:t>
            </w:r>
          </w:p>
        </w:tc>
      </w:tr>
      <w:tr w:rsidR="00C03266" w:rsidRPr="00C03266" w:rsidTr="006B3317">
        <w:trPr>
          <w:trHeight w:val="1450"/>
        </w:trPr>
        <w:tc>
          <w:tcPr>
            <w:tcW w:w="1539" w:type="dxa"/>
            <w:vAlign w:val="center"/>
          </w:tcPr>
          <w:p w:rsidR="003709EF" w:rsidRPr="00C03266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1"/>
              </w:rPr>
              <w:t>保険</w:t>
            </w:r>
          </w:p>
        </w:tc>
        <w:tc>
          <w:tcPr>
            <w:tcW w:w="7163" w:type="dxa"/>
            <w:vAlign w:val="center"/>
          </w:tcPr>
          <w:p w:rsidR="003709EF" w:rsidRPr="00C03266" w:rsidRDefault="003709EF" w:rsidP="003709EF">
            <w:pPr>
              <w:pStyle w:val="a0"/>
              <w:numPr>
                <w:ilvl w:val="0"/>
                <w:numId w:val="24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0"/>
              </w:rPr>
              <w:t>万が一の場合に備え、弊社加入の損害保険で対応させていただきます。但し、</w:t>
            </w:r>
          </w:p>
          <w:p w:rsidR="003709EF" w:rsidRPr="00C03266" w:rsidRDefault="003709EF" w:rsidP="003709EF">
            <w:pPr>
              <w:pStyle w:val="a0"/>
              <w:snapToGrid w:val="0"/>
              <w:ind w:left="42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0"/>
              </w:rPr>
              <w:t>シッターの過失以外の原因、不可抗力の場合はこの限りではありません。</w:t>
            </w:r>
          </w:p>
          <w:p w:rsidR="003709EF" w:rsidRPr="00C03266" w:rsidRDefault="00667C77" w:rsidP="003709EF">
            <w:pPr>
              <w:pStyle w:val="a0"/>
              <w:numPr>
                <w:ilvl w:val="0"/>
                <w:numId w:val="24"/>
              </w:numPr>
              <w:snapToGrid w:val="0"/>
              <w:jc w:val="left"/>
              <w:outlineLvl w:val="0"/>
              <w:rPr>
                <w:rFonts w:ascii="Meiryo UI" w:eastAsia="Meiryo UI" w:hAnsi="Meiryo UI" w:cs="Meiryo UI"/>
                <w:bCs/>
                <w:sz w:val="21"/>
              </w:rPr>
            </w:pPr>
            <w:r w:rsidRPr="00C03266">
              <w:rPr>
                <w:rFonts w:ascii="Meiryo UI" w:eastAsia="Meiryo UI" w:hAnsi="Meiryo UI" w:cs="Meiryo UI"/>
                <w:bCs/>
                <w:sz w:val="20"/>
              </w:rPr>
              <w:t>JETROアジア経済研究所、地域研究コンソーシアム（JCAS）</w:t>
            </w:r>
            <w:r w:rsidRPr="00C03266">
              <w:rPr>
                <w:rFonts w:ascii="Meiryo UI" w:eastAsia="Meiryo UI" w:hAnsi="Meiryo UI" w:cs="Meiryo UI" w:hint="eastAsia"/>
                <w:bCs/>
                <w:sz w:val="20"/>
              </w:rPr>
              <w:t>、京都大学地域研究統合情報センター</w:t>
            </w:r>
            <w:r w:rsidR="003709EF" w:rsidRPr="00C03266">
              <w:rPr>
                <w:rFonts w:ascii="Meiryo UI" w:eastAsia="Meiryo UI" w:hAnsi="Meiryo UI" w:cs="Meiryo UI" w:hint="eastAsia"/>
                <w:bCs/>
                <w:sz w:val="20"/>
              </w:rPr>
              <w:t>は責任を負わないことを了承願います。ご理解の上、申込書に署名捺印をお願いします。</w:t>
            </w:r>
          </w:p>
        </w:tc>
      </w:tr>
      <w:tr w:rsidR="00C03266" w:rsidRPr="00C03266" w:rsidTr="006B3317">
        <w:trPr>
          <w:trHeight w:val="1793"/>
        </w:trPr>
        <w:tc>
          <w:tcPr>
            <w:tcW w:w="1539" w:type="dxa"/>
            <w:vAlign w:val="center"/>
          </w:tcPr>
          <w:p w:rsidR="003709EF" w:rsidRPr="00C03266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0"/>
              </w:rPr>
              <w:t>個人情報の</w:t>
            </w:r>
          </w:p>
          <w:p w:rsidR="003709EF" w:rsidRPr="00C03266" w:rsidRDefault="003709EF" w:rsidP="003709EF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bCs/>
                <w:sz w:val="20"/>
              </w:rPr>
            </w:pPr>
            <w:r w:rsidRPr="00C03266">
              <w:rPr>
                <w:rFonts w:ascii="Meiryo UI" w:eastAsia="Meiryo UI" w:hAnsi="Meiryo UI" w:cs="Meiryo UI" w:hint="eastAsia"/>
                <w:bCs/>
                <w:sz w:val="20"/>
              </w:rPr>
              <w:t>取扱について</w:t>
            </w:r>
          </w:p>
        </w:tc>
        <w:tc>
          <w:tcPr>
            <w:tcW w:w="7163" w:type="dxa"/>
            <w:vAlign w:val="center"/>
          </w:tcPr>
          <w:p w:rsidR="003709EF" w:rsidRPr="00C03266" w:rsidRDefault="003709EF" w:rsidP="003709EF">
            <w:pPr>
              <w:numPr>
                <w:ilvl w:val="0"/>
                <w:numId w:val="26"/>
              </w:numPr>
              <w:snapToGrid w:val="0"/>
              <w:spacing w:line="2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C03266">
              <w:rPr>
                <w:rFonts w:ascii="Meiryo UI" w:eastAsia="Meiryo UI" w:hAnsi="Meiryo UI" w:cs="Meiryo UI" w:hint="eastAsia"/>
                <w:sz w:val="20"/>
              </w:rPr>
              <w:t xml:space="preserve">保護管理者：株式会社アルファコーポレーション管理部長　　</w:t>
            </w:r>
            <w:r w:rsidRPr="00C03266">
              <w:rPr>
                <w:rFonts w:ascii="Meiryo UI" w:eastAsia="Meiryo UI" w:hAnsi="Meiryo UI" w:cs="Meiryo UI"/>
                <w:sz w:val="20"/>
              </w:rPr>
              <w:t xml:space="preserve">   　</w:t>
            </w:r>
          </w:p>
          <w:p w:rsidR="003709EF" w:rsidRPr="00C03266" w:rsidRDefault="003709EF" w:rsidP="003709EF">
            <w:pPr>
              <w:numPr>
                <w:ilvl w:val="0"/>
                <w:numId w:val="26"/>
              </w:numPr>
              <w:snapToGrid w:val="0"/>
              <w:spacing w:line="2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C03266">
              <w:rPr>
                <w:rFonts w:ascii="Meiryo UI" w:eastAsia="Meiryo UI" w:hAnsi="Meiryo UI" w:cs="Meiryo UI" w:hint="eastAsia"/>
                <w:sz w:val="20"/>
              </w:rPr>
              <w:t>利用目的：本サービスにおける保育サービスの提供及び緊急時連絡</w:t>
            </w:r>
          </w:p>
          <w:p w:rsidR="003709EF" w:rsidRPr="00C03266" w:rsidRDefault="003709EF" w:rsidP="003709EF">
            <w:pPr>
              <w:numPr>
                <w:ilvl w:val="0"/>
                <w:numId w:val="26"/>
              </w:numPr>
              <w:snapToGrid w:val="0"/>
              <w:spacing w:line="20" w:lineRule="atLeast"/>
              <w:jc w:val="left"/>
              <w:rPr>
                <w:rFonts w:ascii="Meiryo UI" w:eastAsia="Meiryo UI" w:hAnsi="Meiryo UI" w:cs="Meiryo UI"/>
                <w:sz w:val="20"/>
              </w:rPr>
            </w:pPr>
            <w:r w:rsidRPr="00C03266">
              <w:rPr>
                <w:rFonts w:ascii="Meiryo UI" w:eastAsia="Meiryo UI" w:hAnsi="Meiryo UI" w:cs="Meiryo UI" w:hint="eastAsia"/>
                <w:sz w:val="20"/>
              </w:rPr>
              <w:t>提供及び委託：アルファコーポレーションと</w:t>
            </w:r>
            <w:r w:rsidR="00667C77" w:rsidRPr="00C03266">
              <w:rPr>
                <w:rFonts w:ascii="Meiryo UI" w:eastAsia="Meiryo UI" w:hAnsi="Meiryo UI" w:cs="Meiryo UI"/>
                <w:bCs/>
                <w:sz w:val="20"/>
              </w:rPr>
              <w:t>JETROアジア経済研究所、地域研究コンソーシアム（JCAS）</w:t>
            </w:r>
            <w:r w:rsidR="00667C77" w:rsidRPr="00C03266">
              <w:rPr>
                <w:rFonts w:ascii="Meiryo UI" w:eastAsia="Meiryo UI" w:hAnsi="Meiryo UI" w:cs="Meiryo UI" w:hint="eastAsia"/>
                <w:bCs/>
                <w:sz w:val="20"/>
              </w:rPr>
              <w:t>、京都大学地域研究統合情報センター</w:t>
            </w:r>
            <w:r w:rsidRPr="00C03266">
              <w:rPr>
                <w:rFonts w:ascii="Meiryo UI" w:eastAsia="Meiryo UI" w:hAnsi="Meiryo UI" w:cs="Meiryo UI" w:hint="eastAsia"/>
                <w:sz w:val="20"/>
              </w:rPr>
              <w:t>以外の第三者への提供および委託はいたしません</w:t>
            </w:r>
            <w:r w:rsidRPr="00C03266">
              <w:rPr>
                <w:rFonts w:ascii="Meiryo UI" w:eastAsia="Meiryo UI" w:hAnsi="Meiryo UI" w:cs="Meiryo UI"/>
                <w:sz w:val="20"/>
              </w:rPr>
              <w:t xml:space="preserve"> </w:t>
            </w:r>
          </w:p>
          <w:p w:rsidR="003709EF" w:rsidRPr="00C03266" w:rsidRDefault="003709EF" w:rsidP="003709EF">
            <w:pPr>
              <w:pStyle w:val="a0"/>
              <w:numPr>
                <w:ilvl w:val="0"/>
                <w:numId w:val="26"/>
              </w:numPr>
              <w:snapToGrid w:val="0"/>
              <w:ind w:right="-1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 w:rsidRPr="00C03266">
              <w:rPr>
                <w:rFonts w:ascii="Meiryo UI" w:eastAsia="Meiryo UI" w:hAnsi="Meiryo UI" w:cs="Meiryo UI" w:hint="eastAsia"/>
                <w:sz w:val="20"/>
              </w:rPr>
              <w:t>任意性：ご同意いただけなかった場合、ご利用をお受けできないことがございます</w:t>
            </w:r>
          </w:p>
        </w:tc>
      </w:tr>
    </w:tbl>
    <w:p w:rsidR="003612C5" w:rsidRPr="00C03266" w:rsidRDefault="003612C5" w:rsidP="00133020">
      <w:pPr>
        <w:snapToGrid w:val="0"/>
        <w:jc w:val="left"/>
        <w:rPr>
          <w:rFonts w:ascii="Meiryo UI" w:eastAsia="Meiryo UI" w:hAnsi="Meiryo UI" w:cs="Meiryo UI"/>
          <w:vanish/>
        </w:rPr>
      </w:pPr>
    </w:p>
    <w:tbl>
      <w:tblPr>
        <w:tblpPr w:leftFromText="142" w:rightFromText="142" w:vertAnchor="text" w:horzAnchor="margin" w:tblpY="133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163"/>
      </w:tblGrid>
      <w:tr w:rsidR="00C03266" w:rsidRPr="00C03266" w:rsidTr="006B3317">
        <w:trPr>
          <w:cantSplit/>
          <w:trHeight w:val="693"/>
        </w:trPr>
        <w:tc>
          <w:tcPr>
            <w:tcW w:w="1539" w:type="dxa"/>
            <w:vAlign w:val="center"/>
          </w:tcPr>
          <w:p w:rsidR="0052603D" w:rsidRPr="00C03266" w:rsidRDefault="0005538B" w:rsidP="006B3317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 w:rsidRPr="00C03266">
              <w:rPr>
                <w:rFonts w:ascii="Meiryo UI" w:eastAsia="Meiryo UI" w:hAnsi="Meiryo UI" w:cs="Meiryo UI" w:hint="eastAsia"/>
                <w:sz w:val="20"/>
              </w:rPr>
              <w:t>連絡先</w:t>
            </w:r>
          </w:p>
        </w:tc>
        <w:tc>
          <w:tcPr>
            <w:tcW w:w="7163" w:type="dxa"/>
            <w:vAlign w:val="center"/>
          </w:tcPr>
          <w:p w:rsidR="0052603D" w:rsidRPr="00C03266" w:rsidRDefault="00245251" w:rsidP="006B3317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 w:rsidRPr="00A1511C">
              <w:rPr>
                <w:rFonts w:ascii="Meiryo UI" w:eastAsia="Meiryo UI" w:hAnsi="Meiryo UI" w:cs="Meiryo UI"/>
                <w:noProof/>
                <w:sz w:val="20"/>
              </w:rPr>
              <w:pict>
                <v:shape id="_x0000_s1026" type="#_x0000_t75" style="position:absolute;margin-left:298.4pt;margin-top:2.4pt;width:47.75pt;height:25.05pt;z-index:1;mso-position-horizontal-relative:text;mso-position-vertical-relative:text">
                  <v:imagedata r:id="rId9" o:title="アルファロゴ"/>
                </v:shape>
              </w:pict>
            </w:r>
            <w:r w:rsidR="0010771C" w:rsidRPr="00C03266">
              <w:rPr>
                <w:rFonts w:ascii="Meiryo UI" w:eastAsia="Meiryo UI" w:hAnsi="Meiryo UI" w:cs="Meiryo UI" w:hint="eastAsia"/>
                <w:sz w:val="20"/>
              </w:rPr>
              <w:t xml:space="preserve">株式会社アルファコーポレーション　</w:t>
            </w:r>
            <w:r w:rsidR="00C7010F" w:rsidRPr="00C03266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="0010771C" w:rsidRPr="00C03266">
              <w:rPr>
                <w:rFonts w:ascii="Meiryo UI" w:eastAsia="Meiryo UI" w:hAnsi="Meiryo UI" w:cs="Meiryo UI" w:hint="eastAsia"/>
                <w:sz w:val="20"/>
              </w:rPr>
              <w:t>担当：小滝（こたき）・</w:t>
            </w:r>
            <w:r w:rsidR="00C7010F" w:rsidRPr="00C03266">
              <w:rPr>
                <w:rFonts w:ascii="Meiryo UI" w:eastAsia="Meiryo UI" w:hAnsi="Meiryo UI" w:cs="Meiryo UI"/>
                <w:sz w:val="20"/>
              </w:rPr>
              <w:t xml:space="preserve"> 加藤</w:t>
            </w:r>
          </w:p>
          <w:p w:rsidR="0052603D" w:rsidRPr="00C03266" w:rsidRDefault="0052603D" w:rsidP="006B3317">
            <w:pPr>
              <w:pStyle w:val="a0"/>
              <w:snapToGrid w:val="0"/>
              <w:ind w:left="0"/>
              <w:jc w:val="left"/>
              <w:outlineLvl w:val="0"/>
              <w:rPr>
                <w:rFonts w:ascii="Meiryo UI" w:eastAsia="Meiryo UI" w:hAnsi="Meiryo UI" w:cs="Meiryo UI"/>
                <w:sz w:val="20"/>
              </w:rPr>
            </w:pPr>
            <w:r w:rsidRPr="00C03266">
              <w:rPr>
                <w:rFonts w:ascii="Meiryo UI" w:eastAsia="Meiryo UI" w:hAnsi="Meiryo UI" w:cs="Meiryo UI"/>
                <w:sz w:val="20"/>
              </w:rPr>
              <w:t xml:space="preserve">TEL：03-5772-1222　</w:t>
            </w:r>
            <w:r w:rsidR="00881BF4" w:rsidRPr="00C03266">
              <w:rPr>
                <w:rFonts w:ascii="Meiryo UI" w:eastAsia="Meiryo UI" w:hAnsi="Meiryo UI" w:cs="Meiryo UI"/>
                <w:sz w:val="20"/>
              </w:rPr>
              <w:t xml:space="preserve"> E-mail：</w:t>
            </w:r>
            <w:r w:rsidRPr="00C03266">
              <w:rPr>
                <w:rFonts w:ascii="Meiryo UI" w:eastAsia="Meiryo UI" w:hAnsi="Meiryo UI" w:cs="Meiryo UI"/>
                <w:sz w:val="20"/>
              </w:rPr>
              <w:t>yoyaku@alpha-co.com</w:t>
            </w:r>
          </w:p>
        </w:tc>
      </w:tr>
    </w:tbl>
    <w:p w:rsidR="0052603D" w:rsidRPr="00C03266" w:rsidRDefault="0052603D" w:rsidP="00881BF4">
      <w:pPr>
        <w:pStyle w:val="a0"/>
        <w:snapToGrid w:val="0"/>
        <w:ind w:left="0"/>
        <w:outlineLvl w:val="0"/>
        <w:rPr>
          <w:rFonts w:ascii="Meiryo UI" w:eastAsia="Meiryo UI" w:hAnsi="Meiryo UI" w:cs="Meiryo UI"/>
        </w:rPr>
      </w:pPr>
    </w:p>
    <w:sectPr w:rsidR="0052603D" w:rsidRPr="00C03266">
      <w:pgSz w:w="11906" w:h="16838" w:code="9"/>
      <w:pgMar w:top="964" w:right="1701" w:bottom="96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251" w:rsidRDefault="00245251" w:rsidP="009406D6">
      <w:r>
        <w:separator/>
      </w:r>
    </w:p>
  </w:endnote>
  <w:endnote w:type="continuationSeparator" w:id="0">
    <w:p w:rsidR="00245251" w:rsidRDefault="00245251" w:rsidP="009406D6">
      <w:r>
        <w:continuationSeparator/>
      </w:r>
    </w:p>
  </w:endnote>
  <w:endnote w:type="continuationNotice" w:id="1">
    <w:p w:rsidR="00245251" w:rsidRDefault="002452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saka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Osaka−等幅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251" w:rsidRDefault="00245251" w:rsidP="009406D6">
      <w:r>
        <w:separator/>
      </w:r>
    </w:p>
  </w:footnote>
  <w:footnote w:type="continuationSeparator" w:id="0">
    <w:p w:rsidR="00245251" w:rsidRDefault="00245251" w:rsidP="009406D6">
      <w:r>
        <w:continuationSeparator/>
      </w:r>
    </w:p>
  </w:footnote>
  <w:footnote w:type="continuationNotice" w:id="1">
    <w:p w:rsidR="00245251" w:rsidRDefault="002452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1">
    <w:nsid w:val="00000002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00000003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>
    <w:nsid w:val="00000005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>
    <w:nsid w:val="00000006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6">
    <w:nsid w:val="0000000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260"/>
        </w:tabs>
        <w:ind w:left="260" w:hanging="260"/>
      </w:pPr>
      <w:rPr>
        <w:rFonts w:hint="default"/>
      </w:rPr>
    </w:lvl>
  </w:abstractNum>
  <w:abstractNum w:abstractNumId="7">
    <w:nsid w:val="00000008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>
    <w:nsid w:val="00000009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9">
    <w:nsid w:val="0000000E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>
    <w:nsid w:val="00CB274D"/>
    <w:multiLevelType w:val="hybridMultilevel"/>
    <w:tmpl w:val="A0B82C62"/>
    <w:lvl w:ilvl="0" w:tplc="B860C0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BEC45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274E2EA2"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Times New Roman" w:eastAsia="Osaka" w:hAnsi="Times New Roman"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18F23F6E"/>
    <w:multiLevelType w:val="hybridMultilevel"/>
    <w:tmpl w:val="EC7E2742"/>
    <w:lvl w:ilvl="0" w:tplc="E54E62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1AFA2902"/>
    <w:multiLevelType w:val="hybridMultilevel"/>
    <w:tmpl w:val="D02A6F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29152F6"/>
    <w:multiLevelType w:val="hybridMultilevel"/>
    <w:tmpl w:val="C8DC3DF6"/>
    <w:lvl w:ilvl="0" w:tplc="CE5EA3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583503B"/>
    <w:multiLevelType w:val="hybridMultilevel"/>
    <w:tmpl w:val="304299BE"/>
    <w:lvl w:ilvl="0" w:tplc="AB64CB56">
      <w:start w:val="5"/>
      <w:numFmt w:val="bullet"/>
      <w:lvlText w:val="＊"/>
      <w:lvlJc w:val="left"/>
      <w:pPr>
        <w:tabs>
          <w:tab w:val="num" w:pos="1211"/>
        </w:tabs>
        <w:ind w:left="1211" w:hanging="360"/>
      </w:pPr>
      <w:rPr>
        <w:rFonts w:ascii="Times New Roman" w:eastAsia="Osak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5">
    <w:nsid w:val="2AF370E7"/>
    <w:multiLevelType w:val="hybridMultilevel"/>
    <w:tmpl w:val="3E78EE9A"/>
    <w:lvl w:ilvl="0" w:tplc="9BCEA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44F04D5"/>
    <w:multiLevelType w:val="hybridMultilevel"/>
    <w:tmpl w:val="FA043674"/>
    <w:lvl w:ilvl="0" w:tplc="BEDC7DAE">
      <w:start w:val="1"/>
      <w:numFmt w:val="decimalEnclosedCircle"/>
      <w:lvlText w:val="%1"/>
      <w:lvlJc w:val="left"/>
      <w:pPr>
        <w:ind w:left="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7">
    <w:nsid w:val="3D8C5EB5"/>
    <w:multiLevelType w:val="hybridMultilevel"/>
    <w:tmpl w:val="985C8C24"/>
    <w:lvl w:ilvl="0" w:tplc="D1C28B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1D6448E"/>
    <w:multiLevelType w:val="hybridMultilevel"/>
    <w:tmpl w:val="6BF044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61A6440"/>
    <w:multiLevelType w:val="hybridMultilevel"/>
    <w:tmpl w:val="A37E8286"/>
    <w:lvl w:ilvl="0" w:tplc="9ECC7D26">
      <w:start w:val="2"/>
      <w:numFmt w:val="bullet"/>
      <w:lvlText w:val="＊"/>
      <w:lvlJc w:val="left"/>
      <w:pPr>
        <w:tabs>
          <w:tab w:val="num" w:pos="1211"/>
        </w:tabs>
        <w:ind w:left="1211" w:hanging="360"/>
      </w:pPr>
      <w:rPr>
        <w:rFonts w:ascii="Times New Roman" w:eastAsia="Osak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20">
    <w:nsid w:val="5EF474AA"/>
    <w:multiLevelType w:val="hybridMultilevel"/>
    <w:tmpl w:val="A9DCF72E"/>
    <w:lvl w:ilvl="0" w:tplc="CE5EA3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FBA7B8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MS UI Gothic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60B6651F"/>
    <w:multiLevelType w:val="hybridMultilevel"/>
    <w:tmpl w:val="A1CECECA"/>
    <w:lvl w:ilvl="0" w:tplc="93940D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2026D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MS UI Gothic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24D7391"/>
    <w:multiLevelType w:val="hybridMultilevel"/>
    <w:tmpl w:val="C442B7BC"/>
    <w:lvl w:ilvl="0" w:tplc="CE5EA3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B431C80"/>
    <w:multiLevelType w:val="hybridMultilevel"/>
    <w:tmpl w:val="9BB4F4C4"/>
    <w:lvl w:ilvl="0" w:tplc="96DE2A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0"/>
  </w:num>
  <w:num w:numId="14">
    <w:abstractNumId w:val="10"/>
  </w:num>
  <w:num w:numId="15">
    <w:abstractNumId w:val="14"/>
  </w:num>
  <w:num w:numId="16">
    <w:abstractNumId w:val="19"/>
  </w:num>
  <w:num w:numId="17">
    <w:abstractNumId w:val="17"/>
  </w:num>
  <w:num w:numId="18">
    <w:abstractNumId w:val="21"/>
  </w:num>
  <w:num w:numId="19">
    <w:abstractNumId w:val="23"/>
  </w:num>
  <w:num w:numId="20">
    <w:abstractNumId w:val="20"/>
  </w:num>
  <w:num w:numId="21">
    <w:abstractNumId w:val="22"/>
  </w:num>
  <w:num w:numId="22">
    <w:abstractNumId w:val="13"/>
  </w:num>
  <w:num w:numId="23">
    <w:abstractNumId w:val="11"/>
  </w:num>
  <w:num w:numId="24">
    <w:abstractNumId w:val="12"/>
  </w:num>
  <w:num w:numId="25">
    <w:abstractNumId w:val="15"/>
  </w:num>
  <w:num w:numId="26">
    <w:abstractNumId w:val="1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revisionView w:markup="0"/>
  <w:doNotTrackMoves/>
  <w:defaultTabStop w:val="851"/>
  <w:drawingGridHorizontalSpacing w:val="120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03D"/>
    <w:rsid w:val="00014DED"/>
    <w:rsid w:val="0005538B"/>
    <w:rsid w:val="000E28C2"/>
    <w:rsid w:val="00102E36"/>
    <w:rsid w:val="0010771C"/>
    <w:rsid w:val="001260B8"/>
    <w:rsid w:val="00133020"/>
    <w:rsid w:val="001770B9"/>
    <w:rsid w:val="00206770"/>
    <w:rsid w:val="002446F4"/>
    <w:rsid w:val="00245251"/>
    <w:rsid w:val="00284B47"/>
    <w:rsid w:val="00287B01"/>
    <w:rsid w:val="003240CC"/>
    <w:rsid w:val="00351E28"/>
    <w:rsid w:val="003612C5"/>
    <w:rsid w:val="003709EF"/>
    <w:rsid w:val="00373A02"/>
    <w:rsid w:val="0042091B"/>
    <w:rsid w:val="004462CC"/>
    <w:rsid w:val="00451FC6"/>
    <w:rsid w:val="0045306B"/>
    <w:rsid w:val="00481412"/>
    <w:rsid w:val="0052603D"/>
    <w:rsid w:val="00526F46"/>
    <w:rsid w:val="005F380B"/>
    <w:rsid w:val="00602361"/>
    <w:rsid w:val="00667C77"/>
    <w:rsid w:val="006B3317"/>
    <w:rsid w:val="006C1B49"/>
    <w:rsid w:val="006F5EE7"/>
    <w:rsid w:val="00706989"/>
    <w:rsid w:val="00741528"/>
    <w:rsid w:val="007741B6"/>
    <w:rsid w:val="00832286"/>
    <w:rsid w:val="00881BF4"/>
    <w:rsid w:val="008C20CE"/>
    <w:rsid w:val="009406D6"/>
    <w:rsid w:val="00962DE6"/>
    <w:rsid w:val="009C1B38"/>
    <w:rsid w:val="009D4976"/>
    <w:rsid w:val="009F44D8"/>
    <w:rsid w:val="00A1511C"/>
    <w:rsid w:val="00A94419"/>
    <w:rsid w:val="00B03FA7"/>
    <w:rsid w:val="00B24C6A"/>
    <w:rsid w:val="00B34709"/>
    <w:rsid w:val="00C01630"/>
    <w:rsid w:val="00C03266"/>
    <w:rsid w:val="00C34349"/>
    <w:rsid w:val="00C7010F"/>
    <w:rsid w:val="00D51ABC"/>
    <w:rsid w:val="00DD1085"/>
    <w:rsid w:val="00E31D63"/>
    <w:rsid w:val="00E554D4"/>
    <w:rsid w:val="00E82672"/>
    <w:rsid w:val="00F9093E"/>
    <w:rsid w:val="00FC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elvetica" w:eastAsia="平成角ゴシック" w:hAnsi="Helvetica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Helvetica" w:eastAsia="平成角ゴシック" w:hAnsi="Helvetic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semiHidden/>
    <w:rPr>
      <w:rFonts w:ascii="Osaka−等幅" w:eastAsia="Osaka−等幅"/>
      <w:color w:val="000000"/>
    </w:rPr>
  </w:style>
  <w:style w:type="paragraph" w:styleId="a0">
    <w:name w:val="Normal Indent"/>
    <w:basedOn w:val="a"/>
    <w:semiHidden/>
    <w:pPr>
      <w:ind w:left="851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6">
    <w:name w:val="Date"/>
    <w:basedOn w:val="a"/>
    <w:next w:val="a"/>
    <w:semiHidden/>
    <w:rPr>
      <w:rFonts w:ascii="Osaka" w:eastAsia="Osaka"/>
      <w:bCs/>
      <w:color w:val="000000"/>
      <w:sz w:val="21"/>
    </w:rPr>
  </w:style>
  <w:style w:type="paragraph" w:styleId="20">
    <w:name w:val="Body Text 2"/>
    <w:basedOn w:val="a"/>
    <w:semiHidden/>
    <w:pPr>
      <w:spacing w:line="320" w:lineRule="exact"/>
      <w:jc w:val="left"/>
    </w:pPr>
    <w:rPr>
      <w:rFonts w:ascii="ＭＳ ゴシック" w:eastAsia="ＭＳ ゴシック" w:hAnsi="ＭＳ ゴシック"/>
      <w:sz w:val="20"/>
      <w:szCs w:val="21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8">
    <w:name w:val="header"/>
    <w:basedOn w:val="a"/>
    <w:link w:val="a9"/>
    <w:uiPriority w:val="99"/>
    <w:unhideWhenUsed/>
    <w:rsid w:val="009406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406D6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9441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9441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BE466-2AE0-4499-B54A-7591922F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託児告知文</vt:lpstr>
      <vt:lpstr>託児室利用申込書</vt:lpstr>
    </vt:vector>
  </TitlesOfParts>
  <Company>東邦大学医学部生化学教室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託児告知文</dc:title>
  <dc:creator>小滝安子</dc:creator>
  <cp:lastModifiedBy>kobayashi</cp:lastModifiedBy>
  <cp:revision>3</cp:revision>
  <cp:lastPrinted>2014-05-16T11:02:00Z</cp:lastPrinted>
  <dcterms:created xsi:type="dcterms:W3CDTF">2014-10-06T08:11:00Z</dcterms:created>
  <dcterms:modified xsi:type="dcterms:W3CDTF">2014-10-07T01:10:00Z</dcterms:modified>
</cp:coreProperties>
</file>